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1EE6" w14:textId="77777777" w:rsidR="000F558E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0DFB1741" w14:textId="77777777" w:rsidR="000F558E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74B7C6D7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ANEXO V</w:t>
      </w:r>
    </w:p>
    <w:p w14:paraId="49542914" w14:textId="7677E98B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RELATÓRIO DE </w:t>
      </w:r>
      <w:r w:rsidR="00E36878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OBJETO DA </w:t>
      </w: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EXECUÇÃO </w:t>
      </w:r>
      <w:r w:rsidR="00E36878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CULTURAL</w:t>
      </w:r>
    </w:p>
    <w:p w14:paraId="3CB8D196" w14:textId="77777777" w:rsidR="000F558E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 xml:space="preserve">(SOMENTE PARA PROPONENTES QUE FOREM SELECIONADOS, </w:t>
      </w:r>
    </w:p>
    <w:p w14:paraId="194D41DC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>NÃO PRECISA PREENCHER na inscrição</w:t>
      </w:r>
      <w:r w:rsidRPr="00DF1E16"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>)</w:t>
      </w:r>
    </w:p>
    <w:p w14:paraId="43E44AA5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28107ED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1. DADOS DO PROJETO</w:t>
      </w:r>
    </w:p>
    <w:p w14:paraId="1BDF1BA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Nome do projeto:</w:t>
      </w:r>
    </w:p>
    <w:p w14:paraId="5935BBA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Nome do agente cultural proponente:</w:t>
      </w:r>
    </w:p>
    <w:p w14:paraId="7D6DB10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Nº do Termo de Execução Cultural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742DBAA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Vigência do projeto:</w:t>
      </w:r>
    </w:p>
    <w:p w14:paraId="195D7ED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Valor repassado para o projeto:</w:t>
      </w:r>
    </w:p>
    <w:p w14:paraId="32D7DB8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Data de entrega desse relatório:</w:t>
      </w:r>
    </w:p>
    <w:p w14:paraId="1E0E2A6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207C9EA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 RESULTADOS DO PROJETO</w:t>
      </w:r>
    </w:p>
    <w:p w14:paraId="67DE8D0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2.1. Detalhamento do projeto (ações, datas, horários, locais, produto final realizado se houver, links etc.)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14:paraId="5FD65AFA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3D6D238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EF9C64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2.2. As ações planejadas para o projeto foram realizadas? </w:t>
      </w:r>
    </w:p>
    <w:p w14:paraId="6F38FE9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Sim, todas as ações foram feitas conforme o planejado.</w:t>
      </w:r>
    </w:p>
    <w:p w14:paraId="788AD9E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Sim, todas as ações foram feitas, mas com adaptações e/ou alterações.</w:t>
      </w:r>
    </w:p>
    <w:p w14:paraId="01D6CCB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Uma parte das ações planejadas não foi feita.</w:t>
      </w:r>
    </w:p>
    <w:p w14:paraId="2879235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As ações não foram feitas conforme o planejado.</w:t>
      </w:r>
    </w:p>
    <w:p w14:paraId="4A4D685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6A7E6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246B9D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 PRODUTOS GERADOS</w:t>
      </w:r>
    </w:p>
    <w:p w14:paraId="2E53B4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 A execução do projeto gerou algum produto?</w:t>
      </w:r>
    </w:p>
    <w:p w14:paraId="5C44A02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Exemplos: vídeos, produção musical, produção gráfica etc.</w:t>
      </w:r>
    </w:p>
    <w:p w14:paraId="4FC1166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</w:t>
      </w:r>
    </w:p>
    <w:p w14:paraId="3D85D253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Não</w:t>
      </w:r>
    </w:p>
    <w:p w14:paraId="51E2909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BD2EEC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3.1.1. Quais produtos culturais foram gerados? </w:t>
      </w:r>
    </w:p>
    <w:p w14:paraId="661EA83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 </w:t>
      </w:r>
    </w:p>
    <w:p w14:paraId="4128767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3.1.2. Como os produtos desenvolvidos ficaram disponíveis para o público após o fim do projeto? </w:t>
      </w:r>
    </w:p>
    <w:p w14:paraId="4854777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Exemplos: publicações impressas, vídeos no YouTube?</w:t>
      </w:r>
    </w:p>
    <w:p w14:paraId="6B77BC5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B821519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704DB3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761C25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C69564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01EBC8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3.2 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Pensando nos resultados finais gerados pelo pr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ojeto, você considera que ele:</w:t>
      </w:r>
    </w:p>
    <w:p w14:paraId="36325FE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(Você pode marcar mais de uma opção).</w:t>
      </w:r>
    </w:p>
    <w:p w14:paraId="45950B5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Desenvolveu processos de criação, de investigação ou de pesquisa.</w:t>
      </w:r>
    </w:p>
    <w:p w14:paraId="01E1C1B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Desenvolveu estudos, pesquisas e análises sobre o contexto de atuação.</w:t>
      </w:r>
    </w:p>
    <w:p w14:paraId="4CD1FFB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Colaborou para manter as atividades culturais do coletivo.</w:t>
      </w:r>
    </w:p>
    <w:p w14:paraId="2F4B249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Fortaleceu a identidade cultural do coletivo.</w:t>
      </w:r>
    </w:p>
    <w:p w14:paraId="70C66B1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Promoveu as práticas culturais do coletivo no espaço em que foi desenvolvido.</w:t>
      </w:r>
    </w:p>
    <w:p w14:paraId="07068BA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Promoveu a formação em linguagens, técnicas e práticas artísticas e culturais.</w:t>
      </w:r>
    </w:p>
    <w:p w14:paraId="2129225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Ofereceu programações artísticas e culturais para a comunidade do entorno.</w:t>
      </w:r>
    </w:p>
    <w:p w14:paraId="42167FA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Atuou na preservação, na proteção e na salvaguarda de bens e manifestações culturais.</w:t>
      </w:r>
    </w:p>
    <w:p w14:paraId="742BF7A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5C9385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4. PÚBLICO ALCANÇADO</w:t>
      </w:r>
    </w:p>
    <w:p w14:paraId="2382ED3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0D35D19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7A78D8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 EQUIPE DO PROJETO</w:t>
      </w:r>
    </w:p>
    <w:p w14:paraId="71ED613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5.1 Quantas pessoas fizeram parte da equipe do projeto?</w:t>
      </w:r>
    </w:p>
    <w:p w14:paraId="3AB7477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Digite um número exato (exemplo: 23).</w:t>
      </w:r>
    </w:p>
    <w:p w14:paraId="243E250F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F206F1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5.2 Houve mudanças na equipe ao longo da execução do projeto? </w:t>
      </w:r>
    </w:p>
    <w:p w14:paraId="1A52998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     </w:t>
      </w: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  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Não</w:t>
      </w:r>
    </w:p>
    <w:p w14:paraId="6DD79CB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Informe se entraram ou saíram pessoas na equipe durante a execução do projeto.</w:t>
      </w:r>
    </w:p>
    <w:p w14:paraId="03A4E55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7FE023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1060"/>
        <w:gridCol w:w="1605"/>
        <w:gridCol w:w="1144"/>
        <w:gridCol w:w="1339"/>
        <w:gridCol w:w="1626"/>
      </w:tblGrid>
      <w:tr w:rsidR="000F558E" w:rsidRPr="00DF1E16" w14:paraId="700FC632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7846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FDC8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D0BB4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6C33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D0CF9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Pessoa </w:t>
            </w:r>
            <w:proofErr w:type="spellStart"/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índigena</w:t>
            </w:r>
            <w:proofErr w:type="spellEnd"/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77210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com deficiência?</w:t>
            </w:r>
          </w:p>
        </w:tc>
      </w:tr>
      <w:tr w:rsidR="000F558E" w:rsidRPr="00DF1E16" w14:paraId="71CE3FB6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36C12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5A469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140F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6F283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28C2B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81BC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</w:tr>
      <w:tr w:rsidR="000F558E" w:rsidRPr="00DF1E16" w14:paraId="2FB76028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F1F9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B515A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CA257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CC9B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3FAE0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C4B73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F558E" w:rsidRPr="00DF1E16" w14:paraId="1B84E687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0AF28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C5617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F91EA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D848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192D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C4376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548C88A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E63770A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8DA8496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21D530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A07C40F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6F93EFB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2F1DA42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34EDCD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37BB75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 LOCAIS DE REALIZAÇÃO</w:t>
      </w:r>
    </w:p>
    <w:p w14:paraId="6C347EA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6.1 De que modo o público acessou a ação ou o produto cultural do projeto?</w:t>
      </w:r>
    </w:p>
    <w:p w14:paraId="34EAEF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)1. Presencial.</w:t>
      </w:r>
    </w:p>
    <w:p w14:paraId="33EE570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2. Virtual.</w:t>
      </w:r>
    </w:p>
    <w:p w14:paraId="598E360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3. Híbrido (presencial e virtual).</w:t>
      </w:r>
    </w:p>
    <w:p w14:paraId="3FBBC67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</w:pPr>
    </w:p>
    <w:p w14:paraId="21B9C336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6.2 Quais plataformas virtuais foram usadas? </w:t>
      </w:r>
    </w:p>
    <w:p w14:paraId="6E82AB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  <w:t>Caso você tenha marcado os itens 2 ou 3 (virtual e híbrido):</w:t>
      </w:r>
    </w:p>
    <w:p w14:paraId="25F5B45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Você pode marcar mais de uma opção.</w:t>
      </w:r>
    </w:p>
    <w:p w14:paraId="5E14D44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Youtube</w:t>
      </w:r>
    </w:p>
    <w:p w14:paraId="6021BEF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Instagram / IGTV</w:t>
      </w:r>
    </w:p>
    <w:p w14:paraId="09A771D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Facebook</w:t>
      </w:r>
    </w:p>
    <w:p w14:paraId="77C6AE0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TikTok</w:t>
      </w:r>
    </w:p>
    <w:p w14:paraId="1C0F1E7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Google Meet, Zoom etc.</w:t>
      </w:r>
    </w:p>
    <w:p w14:paraId="0B1129B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Outros: _____________________________________________</w:t>
      </w:r>
    </w:p>
    <w:p w14:paraId="2C7AA4A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0A891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6.3 Informe aqui os links dessas plataformas: </w:t>
      </w:r>
    </w:p>
    <w:p w14:paraId="4739C73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8381B"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  <w:t>Caso você tenha marcado os itens 1 e 3 (Presencial e Híbrido):</w:t>
      </w:r>
    </w:p>
    <w:p w14:paraId="0E9D5C7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5F1B50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6.4 De que forma aconteceram as ações e atividades presenciais do projeto?</w:t>
      </w:r>
    </w:p>
    <w:p w14:paraId="64BB697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)1. Fixas, sempre no mesmo local.</w:t>
      </w:r>
    </w:p>
    <w:p w14:paraId="04C91D5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)2. Itinerantes, em diferentes locais.</w:t>
      </w:r>
    </w:p>
    <w:p w14:paraId="3276A3A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)3. Principalmente em um local base, mas com ações também em outros locais.</w:t>
      </w:r>
    </w:p>
    <w:p w14:paraId="0C707DA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</w:p>
    <w:p w14:paraId="5292516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249CA6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6.6 Em que área do município o projeto foi realizado? </w:t>
      </w:r>
    </w:p>
    <w:p w14:paraId="73E710D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Você pode marcar mais de uma opção.</w:t>
      </w:r>
    </w:p>
    <w:p w14:paraId="027EA54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Zona urbana central.</w:t>
      </w:r>
    </w:p>
    <w:p w14:paraId="4F97A19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Zona urbana periférica.</w:t>
      </w:r>
    </w:p>
    <w:p w14:paraId="071EB69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Zona rural.</w:t>
      </w:r>
    </w:p>
    <w:p w14:paraId="404F60B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Área de vulnerabilidade social.</w:t>
      </w:r>
    </w:p>
    <w:p w14:paraId="403E76F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Unidades habitacionais.</w:t>
      </w:r>
    </w:p>
    <w:p w14:paraId="3765DE4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lastRenderedPageBreak/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Territórios indígenas (demarcados ou em processo de demarcação).</w:t>
      </w:r>
    </w:p>
    <w:p w14:paraId="5A0E3F9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 )Comunidades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quilombolas (terra titulada, em processo de titulação, com registro na Fundação Palmares).</w:t>
      </w:r>
    </w:p>
    <w:p w14:paraId="6FBA3CA9" w14:textId="3465368A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 )Território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de povos e comunidades tradicionais (ribeirinhos, louceiros, </w:t>
      </w:r>
      <w:proofErr w:type="spell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cipozeiro</w:t>
      </w:r>
      <w:proofErr w:type="spell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, pequizeiros, </w:t>
      </w:r>
      <w:proofErr w:type="spell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vazanteiros</w:t>
      </w:r>
      <w:proofErr w:type="spell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, povos do mar etc.).</w:t>
      </w:r>
    </w:p>
    <w:p w14:paraId="56B601A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Outros: ___________________________________________________</w:t>
      </w:r>
    </w:p>
    <w:p w14:paraId="1F69361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224BBC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6.7 Onde o projeto foi realizado? </w:t>
      </w:r>
    </w:p>
    <w:p w14:paraId="4E8F7A5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Você pode marcar mais de uma opção.</w:t>
      </w:r>
    </w:p>
    <w:p w14:paraId="7156763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Equipam</w:t>
      </w:r>
      <w:r>
        <w:rPr>
          <w:rFonts w:ascii="Arial" w:eastAsia="Times New Roman" w:hAnsi="Arial" w:cs="Arial"/>
          <w:sz w:val="20"/>
          <w:szCs w:val="20"/>
          <w:lang w:eastAsia="pt-BR"/>
        </w:rPr>
        <w:t>ento cultural público municipal</w:t>
      </w:r>
    </w:p>
    <w:p w14:paraId="1D01DE7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Equipa</w:t>
      </w:r>
      <w:r>
        <w:rPr>
          <w:rFonts w:ascii="Arial" w:eastAsia="Times New Roman" w:hAnsi="Arial" w:cs="Arial"/>
          <w:sz w:val="20"/>
          <w:szCs w:val="20"/>
          <w:lang w:eastAsia="pt-BR"/>
        </w:rPr>
        <w:t>mento cultural público estadual</w:t>
      </w:r>
    </w:p>
    <w:p w14:paraId="6BBF73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Espaço cultural independente</w:t>
      </w:r>
    </w:p>
    <w:p w14:paraId="2ABA6AB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Escola</w:t>
      </w:r>
    </w:p>
    <w:p w14:paraId="4C9DC37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Praça</w:t>
      </w:r>
    </w:p>
    <w:p w14:paraId="5B6111F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Rua</w:t>
      </w:r>
    </w:p>
    <w:p w14:paraId="35FAE0C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Parque</w:t>
      </w:r>
    </w:p>
    <w:p w14:paraId="748D5CD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</w:t>
      </w:r>
    </w:p>
    <w:p w14:paraId="6E30D484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255AF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C361DF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7. DIVULGAÇÃO DO PROJETO</w:t>
      </w:r>
    </w:p>
    <w:p w14:paraId="13276A2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Informe como o projeto foi divulgado. Ex.: Divulgado no Instagram</w:t>
      </w:r>
    </w:p>
    <w:p w14:paraId="6A1F946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88D55D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TÓPICOS ADICIONAIS</w:t>
      </w:r>
    </w:p>
    <w:p w14:paraId="4123D15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Inclua aqui informações relevantes que não foram abordadas nos tópicos anteriores, se houver.</w:t>
      </w:r>
    </w:p>
    <w:p w14:paraId="16227FC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48BA25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9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ANEXOS </w:t>
      </w:r>
    </w:p>
    <w:p w14:paraId="3BE0E42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Junte documentos que comprovem que você executou o projeto, tais como </w:t>
      </w:r>
      <w:proofErr w:type="spellStart"/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listas</w:t>
      </w:r>
      <w:proofErr w:type="spellEnd"/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 de presença, relatório fotográfico, vídeos, depoimentos, </w:t>
      </w:r>
      <w:r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reportagens, </w:t>
      </w: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entre outros.</w:t>
      </w:r>
    </w:p>
    <w:p w14:paraId="3D9CF37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7B10845" w14:textId="77777777" w:rsidR="00084256" w:rsidRDefault="00084256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highlight w:val="cyan"/>
          <w:lang w:eastAsia="pt-BR"/>
        </w:rPr>
      </w:pPr>
    </w:p>
    <w:p w14:paraId="22AFD27F" w14:textId="77777777" w:rsidR="00084256" w:rsidRDefault="00084256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highlight w:val="cyan"/>
          <w:lang w:eastAsia="pt-BR"/>
        </w:rPr>
      </w:pPr>
    </w:p>
    <w:p w14:paraId="009F47F0" w14:textId="7D96F131" w:rsidR="000F558E" w:rsidRPr="00DF1E16" w:rsidRDefault="000F558E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N</w:t>
      </w:r>
      <w:r w:rsidRPr="00C32B55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ome</w:t>
      </w:r>
    </w:p>
    <w:p w14:paraId="3F91AC7C" w14:textId="0E280514" w:rsidR="00A144C0" w:rsidRPr="000F558E" w:rsidRDefault="000F558E" w:rsidP="000F558E">
      <w:pPr>
        <w:spacing w:before="120" w:after="120" w:line="240" w:lineRule="auto"/>
        <w:ind w:left="120" w:right="120"/>
        <w:jc w:val="center"/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Assinatura do Agente Cultural Proponente</w:t>
      </w:r>
    </w:p>
    <w:sectPr w:rsidR="00A144C0" w:rsidRPr="000F558E" w:rsidSect="00482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5377E" w14:textId="77777777" w:rsidR="004A7627" w:rsidRDefault="004A7627" w:rsidP="006C1D8D">
      <w:pPr>
        <w:spacing w:after="0" w:line="240" w:lineRule="auto"/>
      </w:pPr>
      <w:r>
        <w:separator/>
      </w:r>
    </w:p>
  </w:endnote>
  <w:endnote w:type="continuationSeparator" w:id="0">
    <w:p w14:paraId="2435527F" w14:textId="77777777" w:rsidR="004A7627" w:rsidRDefault="004A7627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12295" w14:textId="77777777" w:rsidR="003977BE" w:rsidRDefault="003977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717F" w14:textId="77777777" w:rsidR="003977BE" w:rsidRDefault="003977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3F818" w14:textId="77777777" w:rsidR="003977BE" w:rsidRDefault="003977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14D19" w14:textId="77777777" w:rsidR="004A7627" w:rsidRDefault="004A7627" w:rsidP="006C1D8D">
      <w:pPr>
        <w:spacing w:after="0" w:line="240" w:lineRule="auto"/>
      </w:pPr>
      <w:r>
        <w:separator/>
      </w:r>
    </w:p>
  </w:footnote>
  <w:footnote w:type="continuationSeparator" w:id="0">
    <w:p w14:paraId="316FAC97" w14:textId="77777777" w:rsidR="004A7627" w:rsidRDefault="004A7627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767CE" w14:textId="77777777" w:rsidR="003977BE" w:rsidRDefault="003977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54BAC2E4" w:rsidR="006C1D8D" w:rsidRDefault="003977BE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BD381AB" wp14:editId="720A9F19">
          <wp:simplePos x="0" y="0"/>
          <wp:positionH relativeFrom="column">
            <wp:posOffset>711200</wp:posOffset>
          </wp:positionH>
          <wp:positionV relativeFrom="paragraph">
            <wp:posOffset>304165</wp:posOffset>
          </wp:positionV>
          <wp:extent cx="625719" cy="571137"/>
          <wp:effectExtent l="0" t="0" r="3175" b="635"/>
          <wp:wrapNone/>
          <wp:docPr id="3575093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509370" name="Imagem 35750937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2" t="8061" r="63760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625719" cy="571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EDC" w:rsidRPr="00D06557">
      <w:rPr>
        <w:noProof/>
      </w:rPr>
      <w:drawing>
        <wp:anchor distT="0" distB="0" distL="114300" distR="114300" simplePos="0" relativeHeight="251661312" behindDoc="1" locked="0" layoutInCell="1" allowOverlap="1" wp14:anchorId="64EFE949" wp14:editId="58767D89">
          <wp:simplePos x="0" y="0"/>
          <wp:positionH relativeFrom="column">
            <wp:posOffset>3000375</wp:posOffset>
          </wp:positionH>
          <wp:positionV relativeFrom="paragraph">
            <wp:posOffset>196850</wp:posOffset>
          </wp:positionV>
          <wp:extent cx="2015490" cy="722630"/>
          <wp:effectExtent l="0" t="0" r="3810" b="0"/>
          <wp:wrapNone/>
          <wp:docPr id="191880457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76EDC" w:rsidRPr="00DE0EFF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5F4D59C" wp14:editId="2DC4B71C">
          <wp:simplePos x="0" y="0"/>
          <wp:positionH relativeFrom="column">
            <wp:posOffset>1797343</wp:posOffset>
          </wp:positionH>
          <wp:positionV relativeFrom="paragraph">
            <wp:posOffset>140042</wp:posOffset>
          </wp:positionV>
          <wp:extent cx="1084580" cy="853440"/>
          <wp:effectExtent l="0" t="0" r="127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467"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BA2C3" w14:textId="77777777" w:rsidR="003977BE" w:rsidRDefault="003977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655378335">
    <w:abstractNumId w:val="35"/>
  </w:num>
  <w:num w:numId="2" w16cid:durableId="519398470">
    <w:abstractNumId w:val="18"/>
  </w:num>
  <w:num w:numId="3" w16cid:durableId="262032284">
    <w:abstractNumId w:val="17"/>
  </w:num>
  <w:num w:numId="4" w16cid:durableId="782382004">
    <w:abstractNumId w:val="16"/>
  </w:num>
  <w:num w:numId="5" w16cid:durableId="166793092">
    <w:abstractNumId w:val="15"/>
  </w:num>
  <w:num w:numId="6" w16cid:durableId="500968495">
    <w:abstractNumId w:val="14"/>
  </w:num>
  <w:num w:numId="7" w16cid:durableId="1543858330">
    <w:abstractNumId w:val="13"/>
  </w:num>
  <w:num w:numId="8" w16cid:durableId="636495727">
    <w:abstractNumId w:val="12"/>
  </w:num>
  <w:num w:numId="9" w16cid:durableId="1968967693">
    <w:abstractNumId w:val="11"/>
  </w:num>
  <w:num w:numId="10" w16cid:durableId="2038963640">
    <w:abstractNumId w:val="10"/>
  </w:num>
  <w:num w:numId="11" w16cid:durableId="1589079062">
    <w:abstractNumId w:val="9"/>
  </w:num>
  <w:num w:numId="12" w16cid:durableId="284429943">
    <w:abstractNumId w:val="8"/>
  </w:num>
  <w:num w:numId="13" w16cid:durableId="2088501999">
    <w:abstractNumId w:val="7"/>
  </w:num>
  <w:num w:numId="14" w16cid:durableId="308024874">
    <w:abstractNumId w:val="6"/>
  </w:num>
  <w:num w:numId="15" w16cid:durableId="778795939">
    <w:abstractNumId w:val="5"/>
  </w:num>
  <w:num w:numId="16" w16cid:durableId="583532989">
    <w:abstractNumId w:val="4"/>
  </w:num>
  <w:num w:numId="17" w16cid:durableId="768695402">
    <w:abstractNumId w:val="3"/>
  </w:num>
  <w:num w:numId="18" w16cid:durableId="1383019154">
    <w:abstractNumId w:val="2"/>
  </w:num>
  <w:num w:numId="19" w16cid:durableId="1174806498">
    <w:abstractNumId w:val="1"/>
  </w:num>
  <w:num w:numId="20" w16cid:durableId="768895394">
    <w:abstractNumId w:val="30"/>
  </w:num>
  <w:num w:numId="21" w16cid:durableId="560603793">
    <w:abstractNumId w:val="25"/>
  </w:num>
  <w:num w:numId="22" w16cid:durableId="487677651">
    <w:abstractNumId w:val="26"/>
  </w:num>
  <w:num w:numId="23" w16cid:durableId="639042761">
    <w:abstractNumId w:val="34"/>
  </w:num>
  <w:num w:numId="24" w16cid:durableId="1453286093">
    <w:abstractNumId w:val="21"/>
  </w:num>
  <w:num w:numId="25" w16cid:durableId="596909617">
    <w:abstractNumId w:val="36"/>
  </w:num>
  <w:num w:numId="26" w16cid:durableId="717124666">
    <w:abstractNumId w:val="19"/>
  </w:num>
  <w:num w:numId="27" w16cid:durableId="798910986">
    <w:abstractNumId w:val="22"/>
  </w:num>
  <w:num w:numId="28" w16cid:durableId="108554678">
    <w:abstractNumId w:val="31"/>
  </w:num>
  <w:num w:numId="29" w16cid:durableId="1383407969">
    <w:abstractNumId w:val="23"/>
  </w:num>
  <w:num w:numId="30" w16cid:durableId="1071389932">
    <w:abstractNumId w:val="33"/>
  </w:num>
  <w:num w:numId="31" w16cid:durableId="1882547650">
    <w:abstractNumId w:val="24"/>
  </w:num>
  <w:num w:numId="32" w16cid:durableId="1263148678">
    <w:abstractNumId w:val="33"/>
  </w:num>
  <w:num w:numId="33" w16cid:durableId="679698957">
    <w:abstractNumId w:val="20"/>
  </w:num>
  <w:num w:numId="34" w16cid:durableId="588348194">
    <w:abstractNumId w:val="28"/>
  </w:num>
  <w:num w:numId="35" w16cid:durableId="1230071483">
    <w:abstractNumId w:val="32"/>
  </w:num>
  <w:num w:numId="36" w16cid:durableId="227618971">
    <w:abstractNumId w:val="27"/>
  </w:num>
  <w:num w:numId="37" w16cid:durableId="1699697936">
    <w:abstractNumId w:val="29"/>
  </w:num>
  <w:num w:numId="38" w16cid:durableId="162334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52721"/>
    <w:rsid w:val="00062900"/>
    <w:rsid w:val="00067512"/>
    <w:rsid w:val="0007033E"/>
    <w:rsid w:val="00071787"/>
    <w:rsid w:val="00072D40"/>
    <w:rsid w:val="00076EDC"/>
    <w:rsid w:val="00077CBC"/>
    <w:rsid w:val="000828AE"/>
    <w:rsid w:val="00084256"/>
    <w:rsid w:val="00087F2B"/>
    <w:rsid w:val="000B39F3"/>
    <w:rsid w:val="000B7757"/>
    <w:rsid w:val="000D02F1"/>
    <w:rsid w:val="000D1F9E"/>
    <w:rsid w:val="000E0DDB"/>
    <w:rsid w:val="000F558E"/>
    <w:rsid w:val="000F679B"/>
    <w:rsid w:val="00102763"/>
    <w:rsid w:val="001119F2"/>
    <w:rsid w:val="001259FA"/>
    <w:rsid w:val="00131F11"/>
    <w:rsid w:val="00133487"/>
    <w:rsid w:val="00135216"/>
    <w:rsid w:val="00146095"/>
    <w:rsid w:val="00176A24"/>
    <w:rsid w:val="001861DC"/>
    <w:rsid w:val="001A4BF9"/>
    <w:rsid w:val="001A7127"/>
    <w:rsid w:val="001D1C36"/>
    <w:rsid w:val="00206851"/>
    <w:rsid w:val="002257A6"/>
    <w:rsid w:val="00226FC5"/>
    <w:rsid w:val="00230669"/>
    <w:rsid w:val="00230CA8"/>
    <w:rsid w:val="00233AE2"/>
    <w:rsid w:val="00253DFE"/>
    <w:rsid w:val="002660A2"/>
    <w:rsid w:val="00271EBF"/>
    <w:rsid w:val="00280D5C"/>
    <w:rsid w:val="00290947"/>
    <w:rsid w:val="002A124E"/>
    <w:rsid w:val="002A2926"/>
    <w:rsid w:val="002B22DB"/>
    <w:rsid w:val="002F320D"/>
    <w:rsid w:val="002F4D19"/>
    <w:rsid w:val="002F72D2"/>
    <w:rsid w:val="00305B0A"/>
    <w:rsid w:val="00332764"/>
    <w:rsid w:val="00361237"/>
    <w:rsid w:val="0038399C"/>
    <w:rsid w:val="003977BE"/>
    <w:rsid w:val="003B0E3D"/>
    <w:rsid w:val="003E2039"/>
    <w:rsid w:val="003E744F"/>
    <w:rsid w:val="003F391E"/>
    <w:rsid w:val="003F692C"/>
    <w:rsid w:val="00412153"/>
    <w:rsid w:val="00412541"/>
    <w:rsid w:val="00424381"/>
    <w:rsid w:val="0043075B"/>
    <w:rsid w:val="0043140E"/>
    <w:rsid w:val="00444016"/>
    <w:rsid w:val="00471856"/>
    <w:rsid w:val="00482DB6"/>
    <w:rsid w:val="004A2A3D"/>
    <w:rsid w:val="004A7627"/>
    <w:rsid w:val="004E14CE"/>
    <w:rsid w:val="004E309C"/>
    <w:rsid w:val="004F480B"/>
    <w:rsid w:val="005019FC"/>
    <w:rsid w:val="00502535"/>
    <w:rsid w:val="0050318D"/>
    <w:rsid w:val="0051091F"/>
    <w:rsid w:val="005111C9"/>
    <w:rsid w:val="00517F46"/>
    <w:rsid w:val="00522CE1"/>
    <w:rsid w:val="005257DB"/>
    <w:rsid w:val="00532C5B"/>
    <w:rsid w:val="00563B46"/>
    <w:rsid w:val="00566632"/>
    <w:rsid w:val="005A1766"/>
    <w:rsid w:val="005A7901"/>
    <w:rsid w:val="005B0B5E"/>
    <w:rsid w:val="005D5706"/>
    <w:rsid w:val="005F3F84"/>
    <w:rsid w:val="006007AC"/>
    <w:rsid w:val="0061278C"/>
    <w:rsid w:val="00617AB3"/>
    <w:rsid w:val="00627D8F"/>
    <w:rsid w:val="00630578"/>
    <w:rsid w:val="00640256"/>
    <w:rsid w:val="006520C0"/>
    <w:rsid w:val="00652D1D"/>
    <w:rsid w:val="00675DB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73F65"/>
    <w:rsid w:val="00784A32"/>
    <w:rsid w:val="00795457"/>
    <w:rsid w:val="007B341F"/>
    <w:rsid w:val="007C1986"/>
    <w:rsid w:val="007D215E"/>
    <w:rsid w:val="007D37C0"/>
    <w:rsid w:val="00813F89"/>
    <w:rsid w:val="00815A53"/>
    <w:rsid w:val="00821901"/>
    <w:rsid w:val="00834A50"/>
    <w:rsid w:val="008357F6"/>
    <w:rsid w:val="00843D06"/>
    <w:rsid w:val="00847C9C"/>
    <w:rsid w:val="008506FE"/>
    <w:rsid w:val="00850B2E"/>
    <w:rsid w:val="00864316"/>
    <w:rsid w:val="0087148C"/>
    <w:rsid w:val="00893554"/>
    <w:rsid w:val="0089632A"/>
    <w:rsid w:val="008A4CAC"/>
    <w:rsid w:val="008C6EC7"/>
    <w:rsid w:val="008C6EEB"/>
    <w:rsid w:val="008E650A"/>
    <w:rsid w:val="008F0D85"/>
    <w:rsid w:val="008F4D2E"/>
    <w:rsid w:val="00900A15"/>
    <w:rsid w:val="00900A73"/>
    <w:rsid w:val="00916887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E617C"/>
    <w:rsid w:val="009F30C8"/>
    <w:rsid w:val="00A01AE5"/>
    <w:rsid w:val="00A06ABE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B2C2B"/>
    <w:rsid w:val="00AC0153"/>
    <w:rsid w:val="00AC3284"/>
    <w:rsid w:val="00AC6433"/>
    <w:rsid w:val="00AE69CD"/>
    <w:rsid w:val="00B032EB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811F0"/>
    <w:rsid w:val="00B933A0"/>
    <w:rsid w:val="00B94C3C"/>
    <w:rsid w:val="00BB02BA"/>
    <w:rsid w:val="00BC048B"/>
    <w:rsid w:val="00BD079E"/>
    <w:rsid w:val="00BD0D4E"/>
    <w:rsid w:val="00BD170A"/>
    <w:rsid w:val="00BD505A"/>
    <w:rsid w:val="00C0110F"/>
    <w:rsid w:val="00C0120A"/>
    <w:rsid w:val="00C0302F"/>
    <w:rsid w:val="00C074B0"/>
    <w:rsid w:val="00C20CD0"/>
    <w:rsid w:val="00C32CF8"/>
    <w:rsid w:val="00C337EC"/>
    <w:rsid w:val="00C34F77"/>
    <w:rsid w:val="00C36F53"/>
    <w:rsid w:val="00C430A8"/>
    <w:rsid w:val="00C57A51"/>
    <w:rsid w:val="00C74526"/>
    <w:rsid w:val="00C8502F"/>
    <w:rsid w:val="00C853EA"/>
    <w:rsid w:val="00C96315"/>
    <w:rsid w:val="00CA306F"/>
    <w:rsid w:val="00CB1970"/>
    <w:rsid w:val="00CC1B04"/>
    <w:rsid w:val="00CD0B76"/>
    <w:rsid w:val="00CE4FD0"/>
    <w:rsid w:val="00CF2536"/>
    <w:rsid w:val="00D0642F"/>
    <w:rsid w:val="00D06F1F"/>
    <w:rsid w:val="00D33DC6"/>
    <w:rsid w:val="00D3774B"/>
    <w:rsid w:val="00D42C50"/>
    <w:rsid w:val="00D45294"/>
    <w:rsid w:val="00D47294"/>
    <w:rsid w:val="00D62A12"/>
    <w:rsid w:val="00D64B8A"/>
    <w:rsid w:val="00D77050"/>
    <w:rsid w:val="00D810CE"/>
    <w:rsid w:val="00D95453"/>
    <w:rsid w:val="00DB28AD"/>
    <w:rsid w:val="00DB574E"/>
    <w:rsid w:val="00DC410F"/>
    <w:rsid w:val="00DD53E8"/>
    <w:rsid w:val="00DF5561"/>
    <w:rsid w:val="00E01CC4"/>
    <w:rsid w:val="00E220DD"/>
    <w:rsid w:val="00E22648"/>
    <w:rsid w:val="00E27AFE"/>
    <w:rsid w:val="00E34CEB"/>
    <w:rsid w:val="00E36878"/>
    <w:rsid w:val="00E413F5"/>
    <w:rsid w:val="00E46368"/>
    <w:rsid w:val="00E51420"/>
    <w:rsid w:val="00E6089D"/>
    <w:rsid w:val="00E63258"/>
    <w:rsid w:val="00E7177B"/>
    <w:rsid w:val="00E94BED"/>
    <w:rsid w:val="00EB1DD1"/>
    <w:rsid w:val="00EB7C90"/>
    <w:rsid w:val="00EC2113"/>
    <w:rsid w:val="00ED479B"/>
    <w:rsid w:val="00F03662"/>
    <w:rsid w:val="00F03CAD"/>
    <w:rsid w:val="00F062EC"/>
    <w:rsid w:val="00F25895"/>
    <w:rsid w:val="00F31E34"/>
    <w:rsid w:val="00F33F20"/>
    <w:rsid w:val="00F52D1F"/>
    <w:rsid w:val="00F545FA"/>
    <w:rsid w:val="00F5661F"/>
    <w:rsid w:val="00F602C8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A3612-6673-41FA-AECE-9730CD77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Giovany Sacramento</cp:lastModifiedBy>
  <cp:revision>11</cp:revision>
  <cp:lastPrinted>2022-03-24T16:33:00Z</cp:lastPrinted>
  <dcterms:created xsi:type="dcterms:W3CDTF">2024-08-09T03:03:00Z</dcterms:created>
  <dcterms:modified xsi:type="dcterms:W3CDTF">2025-06-06T18:34:00Z</dcterms:modified>
</cp:coreProperties>
</file>